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2CB1" w14:textId="77777777" w:rsidR="0004643B" w:rsidRDefault="0004643B" w:rsidP="0004643B">
      <w:pPr>
        <w:jc w:val="center"/>
        <w:rPr>
          <w:b/>
          <w:noProof/>
          <w:sz w:val="24"/>
          <w:szCs w:val="24"/>
        </w:rPr>
      </w:pPr>
      <w:r w:rsidRPr="0004643B">
        <w:rPr>
          <w:rFonts w:ascii="Garamond" w:eastAsia="Batang" w:hAnsi="Garamond"/>
          <w:b/>
          <w:bCs/>
          <w:sz w:val="22"/>
          <w:szCs w:val="22"/>
        </w:rPr>
        <w:t>ISTANZA PER RILASCIO DI ATTESTAZIONE DI INUTILIZZABILITA’ DEI VEICOLI FUORI USO AI FINI DELLA ROTTAMAZIONE DI VEICOLO SOTTOPOSTO A FERMO AMMINISTRATIVO (ex. art. 3 legge 26 gennaio 2026, n. 14)</w:t>
      </w:r>
      <w:r w:rsidRPr="0004643B">
        <w:rPr>
          <w:b/>
          <w:noProof/>
        </w:rPr>
        <w:t xml:space="preserve"> </w:t>
      </w:r>
      <w:r w:rsidRPr="0004643B">
        <w:rPr>
          <w:b/>
          <w:noProof/>
          <w:sz w:val="24"/>
          <w:szCs w:val="24"/>
        </w:rPr>
        <w:t xml:space="preserve"> </w:t>
      </w:r>
    </w:p>
    <w:p w14:paraId="6449AB06" w14:textId="77777777" w:rsidR="0004643B" w:rsidRDefault="0004643B" w:rsidP="0004643B">
      <w:pPr>
        <w:jc w:val="center"/>
        <w:rPr>
          <w:b/>
          <w:noProof/>
          <w:sz w:val="24"/>
          <w:szCs w:val="24"/>
        </w:rPr>
      </w:pPr>
    </w:p>
    <w:p w14:paraId="7EFE8FC7" w14:textId="77777777" w:rsidR="0004643B" w:rsidRPr="0004643B" w:rsidRDefault="0004643B" w:rsidP="0004643B">
      <w:pPr>
        <w:jc w:val="right"/>
        <w:rPr>
          <w:rFonts w:ascii="Garamond" w:eastAsia="Batang" w:hAnsi="Garamond"/>
          <w:sz w:val="22"/>
          <w:szCs w:val="22"/>
        </w:rPr>
      </w:pPr>
      <w:r w:rsidRPr="0004643B">
        <w:rPr>
          <w:b/>
          <w:noProof/>
          <w:sz w:val="24"/>
          <w:szCs w:val="24"/>
        </w:rPr>
        <w:t xml:space="preserve"> </w:t>
      </w:r>
      <w:r w:rsidRPr="0004643B">
        <w:rPr>
          <w:rFonts w:ascii="Garamond" w:eastAsia="Batang" w:hAnsi="Garamond"/>
          <w:sz w:val="22"/>
          <w:szCs w:val="22"/>
        </w:rPr>
        <w:t>Al Comando di Polizia Locale di Stintino</w:t>
      </w:r>
    </w:p>
    <w:p w14:paraId="2BAD3207" w14:textId="292CFE87" w:rsidR="0004643B" w:rsidRPr="0004643B" w:rsidRDefault="0004643B" w:rsidP="0004643B">
      <w:pPr>
        <w:jc w:val="right"/>
        <w:rPr>
          <w:rFonts w:ascii="Garamond" w:eastAsia="Batang" w:hAnsi="Garamond"/>
          <w:sz w:val="22"/>
          <w:szCs w:val="22"/>
        </w:rPr>
      </w:pPr>
      <w:r w:rsidRPr="0004643B">
        <w:rPr>
          <w:rFonts w:ascii="Garamond" w:eastAsia="Batang" w:hAnsi="Garamond"/>
          <w:sz w:val="22"/>
          <w:szCs w:val="22"/>
        </w:rPr>
        <w:t xml:space="preserve"> Via </w:t>
      </w:r>
      <w:r>
        <w:rPr>
          <w:rFonts w:ascii="Garamond" w:eastAsia="Batang" w:hAnsi="Garamond"/>
          <w:sz w:val="22"/>
          <w:szCs w:val="22"/>
        </w:rPr>
        <w:t>Torre Falcone 26</w:t>
      </w:r>
      <w:r w:rsidRPr="0004643B">
        <w:rPr>
          <w:rFonts w:ascii="Garamond" w:eastAsia="Batang" w:hAnsi="Garamond"/>
          <w:sz w:val="22"/>
          <w:szCs w:val="22"/>
        </w:rPr>
        <w:t xml:space="preserve"> </w:t>
      </w:r>
    </w:p>
    <w:p w14:paraId="4AE37ED0" w14:textId="2E64FCD4" w:rsidR="0004643B" w:rsidRPr="0004643B" w:rsidRDefault="0004643B" w:rsidP="0004643B">
      <w:pPr>
        <w:jc w:val="center"/>
        <w:rPr>
          <w:rFonts w:ascii="Garamond" w:eastAsia="Batang" w:hAnsi="Garamond"/>
          <w:sz w:val="22"/>
          <w:szCs w:val="22"/>
        </w:rPr>
      </w:pPr>
      <w:r w:rsidRPr="0004643B">
        <w:rPr>
          <w:rFonts w:ascii="Garamond" w:eastAsia="Batang" w:hAnsi="Garamond"/>
          <w:sz w:val="22"/>
          <w:szCs w:val="22"/>
        </w:rPr>
        <w:t xml:space="preserve"> </w:t>
      </w:r>
    </w:p>
    <w:p w14:paraId="375A41B1" w14:textId="6F9624C5" w:rsidR="00D26586" w:rsidRDefault="0004643B" w:rsidP="0004643B">
      <w:pPr>
        <w:rPr>
          <w:rFonts w:ascii="Garamond" w:eastAsia="Batang" w:hAnsi="Garamond"/>
          <w:sz w:val="24"/>
          <w:szCs w:val="24"/>
        </w:rPr>
      </w:pPr>
      <w:r w:rsidRPr="0004643B">
        <w:rPr>
          <w:rFonts w:ascii="Garamond" w:hAnsi="Garamond"/>
          <w:b/>
          <w:noProof/>
          <w:sz w:val="22"/>
          <w:szCs w:val="22"/>
        </w:rPr>
        <w:t xml:space="preserve"> Ai sensi dell’art. 5 comma 8-bis del D.Lgs. 209/2003 e dell’art. 231 comma 5-bis del D.Lgs. 152/2006, in merito alla rottamazione dei veicoli fuori uso gravati da fermo fiscale amministrativo </w:t>
      </w:r>
    </w:p>
    <w:p w14:paraId="6C250F23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64C2B3F1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Il/la sottoscritto/</w:t>
      </w:r>
      <w:proofErr w:type="spellStart"/>
      <w:r>
        <w:rPr>
          <w:rFonts w:ascii="Garamond" w:eastAsia="Batang" w:hAnsi="Garamond"/>
          <w:sz w:val="24"/>
          <w:szCs w:val="24"/>
        </w:rPr>
        <w:t>a______________________________nato</w:t>
      </w:r>
      <w:proofErr w:type="spellEnd"/>
      <w:r>
        <w:rPr>
          <w:rFonts w:ascii="Garamond" w:eastAsia="Batang" w:hAnsi="Garamond"/>
          <w:sz w:val="24"/>
          <w:szCs w:val="24"/>
        </w:rPr>
        <w:t xml:space="preserve">/a   a ___________________________                               il ___/___/______, residente  a ______________________________ </w:t>
      </w:r>
      <w:proofErr w:type="spellStart"/>
      <w:r>
        <w:rPr>
          <w:rFonts w:ascii="Garamond" w:eastAsia="Batang" w:hAnsi="Garamond"/>
          <w:sz w:val="24"/>
          <w:szCs w:val="24"/>
        </w:rPr>
        <w:t>cap</w:t>
      </w:r>
      <w:proofErr w:type="spellEnd"/>
      <w:r>
        <w:rPr>
          <w:rFonts w:ascii="Garamond" w:eastAsia="Batang" w:hAnsi="Garamond"/>
          <w:sz w:val="24"/>
          <w:szCs w:val="24"/>
        </w:rPr>
        <w:t xml:space="preserve"> ________in via/piazza ___________________________________n. _____, recapito telefonico ____________________        </w:t>
      </w:r>
    </w:p>
    <w:p w14:paraId="1C7E00F1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proofErr w:type="gramStart"/>
      <w:r>
        <w:rPr>
          <w:rFonts w:ascii="Garamond" w:eastAsia="Batang" w:hAnsi="Garamond"/>
          <w:sz w:val="24"/>
          <w:szCs w:val="24"/>
        </w:rPr>
        <w:t>email</w:t>
      </w:r>
      <w:proofErr w:type="gramEnd"/>
      <w:r>
        <w:rPr>
          <w:rFonts w:ascii="Garamond" w:eastAsia="Batang" w:hAnsi="Garamond"/>
          <w:sz w:val="24"/>
          <w:szCs w:val="24"/>
        </w:rPr>
        <w:t>/</w:t>
      </w:r>
      <w:proofErr w:type="spellStart"/>
      <w:r>
        <w:rPr>
          <w:rFonts w:ascii="Garamond" w:eastAsia="Batang" w:hAnsi="Garamond"/>
          <w:sz w:val="24"/>
          <w:szCs w:val="24"/>
        </w:rPr>
        <w:t>Pec</w:t>
      </w:r>
      <w:proofErr w:type="spellEnd"/>
      <w:r>
        <w:rPr>
          <w:rFonts w:ascii="Garamond" w:eastAsia="Batang" w:hAnsi="Garamond"/>
          <w:sz w:val="24"/>
          <w:szCs w:val="24"/>
        </w:rPr>
        <w:t xml:space="preserve"> _______________________________</w:t>
      </w:r>
      <w:proofErr w:type="gramStart"/>
      <w:r>
        <w:rPr>
          <w:rFonts w:ascii="Garamond" w:eastAsia="Batang" w:hAnsi="Garamond"/>
          <w:sz w:val="24"/>
          <w:szCs w:val="24"/>
        </w:rPr>
        <w:t>_  codice</w:t>
      </w:r>
      <w:proofErr w:type="gramEnd"/>
      <w:r>
        <w:rPr>
          <w:rFonts w:ascii="Garamond" w:eastAsia="Batang" w:hAnsi="Garamond"/>
          <w:sz w:val="24"/>
          <w:szCs w:val="24"/>
        </w:rPr>
        <w:t xml:space="preserve"> fiscale ____________________________</w:t>
      </w:r>
    </w:p>
    <w:p w14:paraId="28F6CF9B" w14:textId="77777777" w:rsidR="00D26586" w:rsidRDefault="00D26586" w:rsidP="00D26586">
      <w:pPr>
        <w:rPr>
          <w:rFonts w:ascii="Garamond" w:eastAsia="Batang" w:hAnsi="Garamond"/>
          <w:b/>
          <w:bCs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            </w:t>
      </w:r>
    </w:p>
    <w:p w14:paraId="1F872DAD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>in qualità di proprietario del veicolo targato _______________________</w:t>
      </w:r>
    </w:p>
    <w:p w14:paraId="1FEFFA73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5467D4E2" w14:textId="77777777" w:rsidR="00D26586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 xml:space="preserve">Consapevole delle sanzioni penali cui può andare incontro in caso di falsità negli atti e dichiarazioni </w:t>
      </w:r>
      <w:proofErr w:type="spellStart"/>
      <w:proofErr w:type="gramStart"/>
      <w:r>
        <w:rPr>
          <w:rFonts w:ascii="Garamond" w:eastAsia="Batang" w:hAnsi="Garamond"/>
          <w:sz w:val="22"/>
          <w:szCs w:val="22"/>
        </w:rPr>
        <w:t>mendaci,come</w:t>
      </w:r>
      <w:proofErr w:type="spellEnd"/>
      <w:proofErr w:type="gramEnd"/>
      <w:r>
        <w:rPr>
          <w:rFonts w:ascii="Garamond" w:eastAsia="Batang" w:hAnsi="Garamond"/>
          <w:sz w:val="22"/>
          <w:szCs w:val="22"/>
        </w:rPr>
        <w:t xml:space="preserve"> previsto dall'art.76 del </w:t>
      </w:r>
      <w:proofErr w:type="gramStart"/>
      <w:r>
        <w:rPr>
          <w:rFonts w:ascii="Garamond" w:eastAsia="Batang" w:hAnsi="Garamond"/>
          <w:sz w:val="22"/>
          <w:szCs w:val="22"/>
        </w:rPr>
        <w:t>D.P.R..</w:t>
      </w:r>
      <w:proofErr w:type="gramEnd"/>
      <w:r>
        <w:rPr>
          <w:rFonts w:ascii="Garamond" w:eastAsia="Batang" w:hAnsi="Garamond"/>
          <w:sz w:val="22"/>
          <w:szCs w:val="22"/>
        </w:rPr>
        <w:t xml:space="preserve"> 445 del 28-12-2000, e che in caso di dichiarazioni non veritiere il sottoscritto decade dai benefici conseguenti al provvedimento eventualmente emanato, sulla base della presente domanda, come previsto dall'art.75 del suddetto decreto, a tal fine</w:t>
      </w:r>
    </w:p>
    <w:p w14:paraId="2E5ECA67" w14:textId="77777777" w:rsidR="00D26586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</w:p>
    <w:p w14:paraId="0587A544" w14:textId="77777777" w:rsidR="00D26586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sz w:val="24"/>
          <w:szCs w:val="24"/>
        </w:rPr>
        <w:t xml:space="preserve">                                                                 </w:t>
      </w:r>
      <w:r>
        <w:rPr>
          <w:rFonts w:ascii="Garamond" w:eastAsia="Batang" w:hAnsi="Garamond"/>
          <w:sz w:val="22"/>
          <w:szCs w:val="22"/>
        </w:rPr>
        <w:t xml:space="preserve"> </w:t>
      </w:r>
      <w:r>
        <w:rPr>
          <w:rFonts w:ascii="Garamond" w:eastAsia="Batang" w:hAnsi="Garamond"/>
          <w:b/>
          <w:bCs/>
          <w:sz w:val="24"/>
          <w:szCs w:val="24"/>
        </w:rPr>
        <w:t>DICHIARA</w:t>
      </w:r>
    </w:p>
    <w:p w14:paraId="3FDBDEFF" w14:textId="77777777" w:rsidR="00D26586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</w:p>
    <w:p w14:paraId="7106A670" w14:textId="77777777" w:rsidR="00D26586" w:rsidRDefault="00D26586" w:rsidP="00D26586">
      <w:pPr>
        <w:numPr>
          <w:ilvl w:val="0"/>
          <w:numId w:val="11"/>
        </w:numPr>
        <w:overflowPunct w:val="0"/>
        <w:spacing w:line="276" w:lineRule="auto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Che il veicolo si trova nel Comune di Stintino in </w:t>
      </w:r>
      <w:proofErr w:type="spellStart"/>
      <w:r>
        <w:rPr>
          <w:rFonts w:ascii="Garamond" w:eastAsia="Batang" w:hAnsi="Garamond"/>
          <w:sz w:val="24"/>
          <w:szCs w:val="24"/>
        </w:rPr>
        <w:t>via___________________________________________________e</w:t>
      </w:r>
      <w:proofErr w:type="spellEnd"/>
      <w:r>
        <w:rPr>
          <w:rFonts w:ascii="Garamond" w:eastAsia="Batang" w:hAnsi="Garamond"/>
          <w:sz w:val="24"/>
          <w:szCs w:val="24"/>
        </w:rPr>
        <w:t xml:space="preserve"> che non è più in grado di circolare, in quanto: </w:t>
      </w:r>
    </w:p>
    <w:p w14:paraId="272C13AB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60FB600F" w14:textId="77777777" w:rsidR="00D26586" w:rsidRDefault="00D26586" w:rsidP="00D26586">
      <w:pPr>
        <w:spacing w:line="276" w:lineRule="auto"/>
        <w:rPr>
          <w:rFonts w:ascii="Gentium Basic" w:eastAsia="Gentium Basic" w:hAnsi="Gentium Basic" w:cs="Gentium Basic"/>
          <w:sz w:val="24"/>
          <w:szCs w:val="24"/>
        </w:rPr>
      </w:pPr>
      <w:proofErr w:type="gramStart"/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 privo</w:t>
      </w:r>
      <w:proofErr w:type="gramEnd"/>
      <w:r>
        <w:rPr>
          <w:rFonts w:ascii="Garamond" w:eastAsia="Batang" w:hAnsi="Garamond"/>
          <w:sz w:val="24"/>
          <w:szCs w:val="24"/>
        </w:rPr>
        <w:t xml:space="preserve"> degli elementi essenziali (motore, pneumatici, parti indispensabili per la circolazione); </w:t>
      </w:r>
    </w:p>
    <w:p w14:paraId="26A11098" w14:textId="77777777" w:rsidR="00D26586" w:rsidRDefault="00D26586" w:rsidP="00D26586">
      <w:pPr>
        <w:spacing w:line="276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ovvero veicolo bruciato;</w:t>
      </w:r>
    </w:p>
    <w:p w14:paraId="0C065556" w14:textId="77777777" w:rsidR="00D26586" w:rsidRDefault="00D26586" w:rsidP="00D26586">
      <w:pPr>
        <w:spacing w:line="276" w:lineRule="auto"/>
        <w:rPr>
          <w:rFonts w:ascii="Garamond" w:eastAsia="Batang" w:hAnsi="Garamond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meccanicamente ed economicamente irreparabile (allega attestazione dell'officina);</w:t>
      </w:r>
    </w:p>
    <w:p w14:paraId="6A048DF8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4BC7591B" w14:textId="77777777" w:rsidR="00D26586" w:rsidRDefault="00D26586" w:rsidP="00D26586">
      <w:pPr>
        <w:numPr>
          <w:ilvl w:val="0"/>
          <w:numId w:val="12"/>
        </w:numPr>
        <w:overflowPunct w:val="0"/>
        <w:spacing w:line="276" w:lineRule="auto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Che sul veicolo è stato iscritto un provvedimento di fermo fiscale come da visura che allega;</w:t>
      </w:r>
    </w:p>
    <w:p w14:paraId="39B23DDF" w14:textId="77777777" w:rsidR="00D26586" w:rsidRDefault="00D26586" w:rsidP="00D26586">
      <w:pPr>
        <w:numPr>
          <w:ilvl w:val="0"/>
          <w:numId w:val="12"/>
        </w:numPr>
        <w:overflowPunct w:val="0"/>
        <w:spacing w:line="276" w:lineRule="auto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Che il veicolo sarà demolito tramite la </w:t>
      </w:r>
      <w:proofErr w:type="spellStart"/>
      <w:r>
        <w:rPr>
          <w:rFonts w:ascii="Garamond" w:eastAsia="Batang" w:hAnsi="Garamond"/>
          <w:sz w:val="24"/>
          <w:szCs w:val="24"/>
        </w:rPr>
        <w:t>ditta______________________________________sita</w:t>
      </w:r>
      <w:proofErr w:type="spellEnd"/>
      <w:r>
        <w:rPr>
          <w:rFonts w:ascii="Garamond" w:eastAsia="Batang" w:hAnsi="Garamond"/>
          <w:sz w:val="24"/>
          <w:szCs w:val="24"/>
        </w:rPr>
        <w:t xml:space="preserve"> in_____________________________via_________________________________________                                       </w:t>
      </w:r>
    </w:p>
    <w:p w14:paraId="05FC5E6B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3DBEF082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 xml:space="preserve">Con la presente, il/la richiedente fa richiesta di verifica per </w:t>
      </w:r>
      <w:proofErr w:type="gramStart"/>
      <w:r>
        <w:rPr>
          <w:rFonts w:ascii="Garamond" w:eastAsia="Batang" w:hAnsi="Garamond"/>
          <w:b/>
          <w:bCs/>
          <w:sz w:val="24"/>
          <w:szCs w:val="24"/>
        </w:rPr>
        <w:t>l' attestazione</w:t>
      </w:r>
      <w:proofErr w:type="gramEnd"/>
      <w:r>
        <w:rPr>
          <w:rFonts w:ascii="Garamond" w:eastAsia="Batang" w:hAnsi="Garamond"/>
          <w:b/>
          <w:bCs/>
          <w:sz w:val="24"/>
          <w:szCs w:val="24"/>
        </w:rPr>
        <w:t xml:space="preserve"> dello stato d' uso del veicolo</w:t>
      </w:r>
      <w:r>
        <w:rPr>
          <w:rFonts w:ascii="Garamond" w:eastAsia="Batang" w:hAnsi="Garamond"/>
          <w:sz w:val="24"/>
          <w:szCs w:val="24"/>
        </w:rPr>
        <w:t>.</w:t>
      </w:r>
    </w:p>
    <w:p w14:paraId="611D898F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 w:rsidRPr="00296973">
        <w:rPr>
          <w:rFonts w:ascii="Garamond" w:eastAsia="Batang" w:hAnsi="Garamond"/>
          <w:sz w:val="24"/>
          <w:szCs w:val="24"/>
        </w:rPr>
        <w:t>Il richiedente si impegna a mantenere il veicolo nello stato accertato fino alla conclusione della procedura. L’ attestazione è finalizzata esclusivamente alla procedura prevista dalla legge 26 gennaio 2026, n. 14 e non comporta la rimozione automatica del fermo fiscale. L ’attestazione è rilasciata sulla base dello stato del veicolo accertato al momento del sopralluogo.</w:t>
      </w:r>
    </w:p>
    <w:p w14:paraId="45332717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2"/>
          <w:szCs w:val="22"/>
        </w:rPr>
        <w:t xml:space="preserve">Ai sensi della delibera G.C. n. 48 del 08/04/2026, allega copia del versamento di </w:t>
      </w:r>
      <w:proofErr w:type="gramStart"/>
      <w:r>
        <w:rPr>
          <w:rFonts w:ascii="Garamond" w:eastAsia="Batang" w:hAnsi="Garamond"/>
          <w:sz w:val="22"/>
          <w:szCs w:val="22"/>
        </w:rPr>
        <w:t>Euro</w:t>
      </w:r>
      <w:proofErr w:type="gramEnd"/>
      <w:r>
        <w:rPr>
          <w:rFonts w:ascii="Garamond" w:eastAsia="Batang" w:hAnsi="Garamond"/>
          <w:sz w:val="22"/>
          <w:szCs w:val="22"/>
        </w:rPr>
        <w:t xml:space="preserve"> 50,00 quali diritti per l'istruttoria e accertamento per il rilascio dell'attestazione di inutilizzabilità del veicolo fuori uso, ai fini della rottamazione ai sensi della L. 14/2026.</w:t>
      </w:r>
    </w:p>
    <w:p w14:paraId="566F65A9" w14:textId="77777777" w:rsidR="00D26586" w:rsidRDefault="00D26586" w:rsidP="00D26586"/>
    <w:p w14:paraId="0A9BE91A" w14:textId="77777777" w:rsidR="00D26586" w:rsidRDefault="00D26586" w:rsidP="00D26586">
      <w:pPr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1A4A42B8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proofErr w:type="gramStart"/>
      <w:r>
        <w:rPr>
          <w:rFonts w:ascii="Garamond" w:eastAsia="Batang" w:hAnsi="Garamond"/>
          <w:sz w:val="24"/>
          <w:szCs w:val="24"/>
        </w:rPr>
        <w:t>Stintino.</w:t>
      </w:r>
      <w:r>
        <w:rPr>
          <w:rFonts w:ascii="Garamond" w:eastAsia="Batang" w:hAnsi="Garamond"/>
          <w:sz w:val="22"/>
          <w:szCs w:val="22"/>
        </w:rPr>
        <w:t>_</w:t>
      </w:r>
      <w:proofErr w:type="gramEnd"/>
      <w:r>
        <w:rPr>
          <w:rFonts w:ascii="Garamond" w:eastAsia="Batang" w:hAnsi="Garamond"/>
          <w:sz w:val="22"/>
          <w:szCs w:val="22"/>
        </w:rPr>
        <w:t xml:space="preserve">______________ </w:t>
      </w:r>
      <w:r>
        <w:rPr>
          <w:rFonts w:ascii="Garamond" w:eastAsia="Batang" w:hAnsi="Garamond"/>
          <w:sz w:val="24"/>
          <w:szCs w:val="24"/>
        </w:rPr>
        <w:t xml:space="preserve">            </w:t>
      </w:r>
    </w:p>
    <w:p w14:paraId="2DEE5021" w14:textId="77777777" w:rsidR="00D26586" w:rsidRDefault="00D26586" w:rsidP="00D26586">
      <w:pPr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</w:p>
    <w:p w14:paraId="2A84E02D" w14:textId="77777777" w:rsidR="00D26586" w:rsidRDefault="00D26586" w:rsidP="00D26586">
      <w:pPr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 xml:space="preserve">                                                                                                                         IL/</w:t>
      </w:r>
      <w:proofErr w:type="gramStart"/>
      <w:r>
        <w:rPr>
          <w:rFonts w:ascii="Garamond" w:eastAsia="Batang" w:hAnsi="Garamond"/>
          <w:sz w:val="22"/>
          <w:szCs w:val="22"/>
        </w:rPr>
        <w:t>LA  RICHIEDENTE</w:t>
      </w:r>
      <w:proofErr w:type="gramEnd"/>
    </w:p>
    <w:p w14:paraId="4698DE30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29CD1CB1" w14:textId="01A27F81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</w:p>
    <w:p w14:paraId="3CD26FD1" w14:textId="77777777" w:rsidR="00D26586" w:rsidRDefault="00D26586" w:rsidP="00D26586">
      <w:pPr>
        <w:numPr>
          <w:ilvl w:val="0"/>
          <w:numId w:val="13"/>
        </w:numPr>
        <w:overflowPunct w:val="0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lastRenderedPageBreak/>
        <w:t>Delega al ritiro il/la Sig./</w:t>
      </w:r>
      <w:proofErr w:type="spellStart"/>
      <w:r>
        <w:rPr>
          <w:rFonts w:ascii="Garamond" w:eastAsia="Batang" w:hAnsi="Garamond"/>
          <w:sz w:val="24"/>
          <w:szCs w:val="24"/>
        </w:rPr>
        <w:t>ra</w:t>
      </w:r>
      <w:proofErr w:type="spellEnd"/>
      <w:r>
        <w:rPr>
          <w:rFonts w:ascii="Garamond" w:eastAsia="Batang" w:hAnsi="Garamond"/>
          <w:sz w:val="24"/>
          <w:szCs w:val="24"/>
        </w:rPr>
        <w:t>____________________________________________________ che si presenterà munito/a di documento d'identità in corso di validità, nonché della copia del documento di riconoscimento del delegante in corso di validità.</w:t>
      </w:r>
    </w:p>
    <w:p w14:paraId="701883A2" w14:textId="77777777" w:rsidR="00D26586" w:rsidRDefault="00D26586" w:rsidP="00D26586">
      <w:pPr>
        <w:ind w:left="720"/>
        <w:rPr>
          <w:rFonts w:ascii="Garamond" w:eastAsia="Batang" w:hAnsi="Garamond"/>
          <w:sz w:val="24"/>
          <w:szCs w:val="24"/>
        </w:rPr>
      </w:pPr>
    </w:p>
    <w:p w14:paraId="777ECE77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 </w:t>
      </w:r>
    </w:p>
    <w:p w14:paraId="56C3ABBB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Firma del delegante                                                         Firma del delegato</w:t>
      </w:r>
    </w:p>
    <w:p w14:paraId="2BA0128E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</w:t>
      </w:r>
    </w:p>
    <w:p w14:paraId="36F4A176" w14:textId="77777777" w:rsidR="00D26586" w:rsidRDefault="00D26586" w:rsidP="00D26586">
      <w:pPr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 xml:space="preserve">      ________________________                                        _______________________</w:t>
      </w:r>
    </w:p>
    <w:p w14:paraId="61E2F778" w14:textId="77777777" w:rsidR="00D26586" w:rsidRDefault="00D26586" w:rsidP="00D26586">
      <w:pPr>
        <w:rPr>
          <w:rFonts w:ascii="Garamond" w:eastAsia="Batang" w:hAnsi="Garamond"/>
        </w:rPr>
      </w:pPr>
    </w:p>
    <w:p w14:paraId="5B3C9AFF" w14:textId="77777777" w:rsidR="00D26586" w:rsidRPr="00AE3268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  <w:r w:rsidRPr="00AE3268">
        <w:rPr>
          <w:rFonts w:ascii="Garamond" w:eastAsia="Batang" w:hAnsi="Garamond"/>
          <w:b/>
          <w:bCs/>
          <w:sz w:val="22"/>
          <w:szCs w:val="22"/>
        </w:rPr>
        <w:t>Si precisa che i</w:t>
      </w:r>
      <w:r>
        <w:rPr>
          <w:rFonts w:ascii="Garamond" w:eastAsia="Batang" w:hAnsi="Garamond"/>
          <w:b/>
          <w:bCs/>
          <w:sz w:val="22"/>
          <w:szCs w:val="22"/>
        </w:rPr>
        <w:t>l</w:t>
      </w:r>
      <w:r w:rsidRPr="00AE3268">
        <w:rPr>
          <w:rFonts w:ascii="Garamond" w:eastAsia="Batang" w:hAnsi="Garamond"/>
          <w:b/>
          <w:bCs/>
          <w:sz w:val="22"/>
          <w:szCs w:val="22"/>
        </w:rPr>
        <w:t xml:space="preserve"> suddett</w:t>
      </w:r>
      <w:r>
        <w:rPr>
          <w:rFonts w:ascii="Garamond" w:eastAsia="Batang" w:hAnsi="Garamond"/>
          <w:b/>
          <w:bCs/>
          <w:sz w:val="22"/>
          <w:szCs w:val="22"/>
        </w:rPr>
        <w:t>o</w:t>
      </w:r>
      <w:r w:rsidRPr="00AE3268">
        <w:rPr>
          <w:rFonts w:ascii="Garamond" w:eastAsia="Batang" w:hAnsi="Garamond"/>
          <w:b/>
          <w:bCs/>
          <w:sz w:val="22"/>
          <w:szCs w:val="22"/>
        </w:rPr>
        <w:t xml:space="preserve"> pagament</w:t>
      </w:r>
      <w:r>
        <w:rPr>
          <w:rFonts w:ascii="Garamond" w:eastAsia="Batang" w:hAnsi="Garamond"/>
          <w:b/>
          <w:bCs/>
          <w:sz w:val="22"/>
          <w:szCs w:val="22"/>
        </w:rPr>
        <w:t>o</w:t>
      </w:r>
      <w:r w:rsidRPr="00AE3268">
        <w:rPr>
          <w:rFonts w:ascii="Garamond" w:eastAsia="Batang" w:hAnsi="Garamond"/>
          <w:b/>
          <w:bCs/>
          <w:sz w:val="22"/>
          <w:szCs w:val="22"/>
        </w:rPr>
        <w:t xml:space="preserve"> potrà essere effettuat</w:t>
      </w:r>
      <w:r>
        <w:rPr>
          <w:rFonts w:ascii="Garamond" w:eastAsia="Batang" w:hAnsi="Garamond"/>
          <w:b/>
          <w:bCs/>
          <w:sz w:val="22"/>
          <w:szCs w:val="22"/>
        </w:rPr>
        <w:t>o</w:t>
      </w:r>
      <w:r w:rsidRPr="00AE3268">
        <w:rPr>
          <w:rFonts w:ascii="Garamond" w:eastAsia="Batang" w:hAnsi="Garamond"/>
          <w:b/>
          <w:bCs/>
          <w:sz w:val="22"/>
          <w:szCs w:val="22"/>
        </w:rPr>
        <w:t>, secondo l</w:t>
      </w:r>
      <w:r>
        <w:rPr>
          <w:rFonts w:ascii="Garamond" w:eastAsia="Batang" w:hAnsi="Garamond"/>
          <w:b/>
          <w:bCs/>
          <w:sz w:val="22"/>
          <w:szCs w:val="22"/>
        </w:rPr>
        <w:t>a</w:t>
      </w:r>
      <w:r w:rsidRPr="00AE3268">
        <w:rPr>
          <w:rFonts w:ascii="Garamond" w:eastAsia="Batang" w:hAnsi="Garamond"/>
          <w:b/>
          <w:bCs/>
          <w:sz w:val="22"/>
          <w:szCs w:val="22"/>
        </w:rPr>
        <w:t xml:space="preserve"> seguent</w:t>
      </w:r>
      <w:r>
        <w:rPr>
          <w:rFonts w:ascii="Garamond" w:eastAsia="Batang" w:hAnsi="Garamond"/>
          <w:b/>
          <w:bCs/>
          <w:sz w:val="22"/>
          <w:szCs w:val="22"/>
        </w:rPr>
        <w:t>e</w:t>
      </w:r>
      <w:r w:rsidRPr="00AE3268">
        <w:rPr>
          <w:rFonts w:ascii="Garamond" w:eastAsia="Batang" w:hAnsi="Garamond"/>
          <w:b/>
          <w:bCs/>
          <w:sz w:val="22"/>
          <w:szCs w:val="22"/>
        </w:rPr>
        <w:t xml:space="preserve"> modalità:</w:t>
      </w:r>
    </w:p>
    <w:p w14:paraId="3F1311C3" w14:textId="77777777" w:rsidR="00D26586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  <w:r w:rsidRPr="00AE3268">
        <w:rPr>
          <w:rFonts w:ascii="Garamond" w:eastAsia="Batang" w:hAnsi="Garamond"/>
          <w:b/>
          <w:bCs/>
          <w:sz w:val="22"/>
          <w:szCs w:val="22"/>
        </w:rPr>
        <w:t xml:space="preserve">- tramite </w:t>
      </w:r>
      <w:r>
        <w:rPr>
          <w:rFonts w:ascii="Garamond" w:eastAsia="Batang" w:hAnsi="Garamond"/>
          <w:b/>
          <w:bCs/>
          <w:sz w:val="22"/>
          <w:szCs w:val="22"/>
        </w:rPr>
        <w:t xml:space="preserve">bollettino generato </w:t>
      </w:r>
      <w:r w:rsidRPr="00AE3268">
        <w:rPr>
          <w:rFonts w:ascii="Garamond" w:eastAsia="Batang" w:hAnsi="Garamond"/>
          <w:b/>
          <w:bCs/>
          <w:sz w:val="22"/>
          <w:szCs w:val="22"/>
        </w:rPr>
        <w:t>pago PA</w:t>
      </w:r>
    </w:p>
    <w:p w14:paraId="599D399C" w14:textId="77777777" w:rsidR="00D26586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</w:p>
    <w:p w14:paraId="7FB7F25B" w14:textId="77777777" w:rsidR="00D26586" w:rsidRDefault="00D26586" w:rsidP="00D26586">
      <w:pPr>
        <w:rPr>
          <w:rFonts w:ascii="Garamond" w:eastAsia="Batang" w:hAnsi="Garamond"/>
          <w:b/>
          <w:bCs/>
          <w:sz w:val="22"/>
          <w:szCs w:val="22"/>
        </w:rPr>
      </w:pPr>
      <w:r w:rsidRPr="00453B5D">
        <w:rPr>
          <w:rFonts w:ascii="Garamond" w:eastAsia="Batang" w:hAnsi="Garamond"/>
          <w:b/>
          <w:bCs/>
          <w:sz w:val="22"/>
          <w:szCs w:val="22"/>
        </w:rPr>
        <w:t xml:space="preserve">Si chiede la trasmissione della </w:t>
      </w:r>
      <w:proofErr w:type="gramStart"/>
      <w:r w:rsidRPr="00453B5D">
        <w:rPr>
          <w:rFonts w:ascii="Garamond" w:eastAsia="Batang" w:hAnsi="Garamond"/>
          <w:b/>
          <w:bCs/>
          <w:sz w:val="22"/>
          <w:szCs w:val="22"/>
        </w:rPr>
        <w:t>risposta:  via</w:t>
      </w:r>
      <w:proofErr w:type="gramEnd"/>
      <w:r w:rsidRPr="00453B5D">
        <w:rPr>
          <w:rFonts w:ascii="Garamond" w:eastAsia="Batang" w:hAnsi="Garamond"/>
          <w:b/>
          <w:bCs/>
          <w:sz w:val="22"/>
          <w:szCs w:val="22"/>
        </w:rPr>
        <w:t xml:space="preserve"> PEC all’indirizzo: ________________________________</w:t>
      </w:r>
    </w:p>
    <w:p w14:paraId="4ED98159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</w:t>
      </w:r>
    </w:p>
    <w:p w14:paraId="09440994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</w:t>
      </w:r>
      <w:proofErr w:type="gramStart"/>
      <w:r>
        <w:rPr>
          <w:rFonts w:ascii="Garamond" w:eastAsia="Batang" w:hAnsi="Garamond"/>
          <w:sz w:val="24"/>
          <w:szCs w:val="24"/>
        </w:rPr>
        <w:t>Allega</w:t>
      </w:r>
      <w:r>
        <w:rPr>
          <w:rFonts w:ascii="Garamond" w:eastAsia="Batang" w:hAnsi="Garamond"/>
        </w:rPr>
        <w:t xml:space="preserve"> :</w:t>
      </w:r>
      <w:proofErr w:type="gramEnd"/>
    </w:p>
    <w:p w14:paraId="123028DE" w14:textId="77777777" w:rsidR="00D26586" w:rsidRDefault="00D26586" w:rsidP="00D26586">
      <w:pPr>
        <w:numPr>
          <w:ilvl w:val="0"/>
          <w:numId w:val="14"/>
        </w:numPr>
        <w:overflowPunct w:val="0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Documento Identità;</w:t>
      </w:r>
    </w:p>
    <w:p w14:paraId="5C9C85AB" w14:textId="77777777" w:rsidR="00D26586" w:rsidRDefault="00D26586" w:rsidP="00D26586">
      <w:pPr>
        <w:numPr>
          <w:ilvl w:val="0"/>
          <w:numId w:val="14"/>
        </w:numPr>
        <w:overflowPunct w:val="0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Codice Fiscale;</w:t>
      </w:r>
    </w:p>
    <w:p w14:paraId="7BC0D3B9" w14:textId="77777777" w:rsidR="00D26586" w:rsidRDefault="00D26586" w:rsidP="00D26586">
      <w:pPr>
        <w:numPr>
          <w:ilvl w:val="0"/>
          <w:numId w:val="14"/>
        </w:numPr>
        <w:overflowPunct w:val="0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Fotocopia libretto di circolazione;</w:t>
      </w:r>
    </w:p>
    <w:p w14:paraId="2F8761E9" w14:textId="77777777" w:rsidR="00D26586" w:rsidRDefault="00D26586" w:rsidP="00D26586">
      <w:pPr>
        <w:numPr>
          <w:ilvl w:val="0"/>
          <w:numId w:val="14"/>
        </w:numPr>
        <w:overflowPunct w:val="0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Certificato dell'officina se il veicolo è meccanicamente ed economicamente irreparabile;</w:t>
      </w:r>
    </w:p>
    <w:p w14:paraId="77C3EB4D" w14:textId="77777777" w:rsidR="00D26586" w:rsidRDefault="00D26586" w:rsidP="00D26586">
      <w:pPr>
        <w:rPr>
          <w:rFonts w:ascii="Garamond" w:eastAsia="Batang" w:hAnsi="Garamond"/>
        </w:rPr>
      </w:pPr>
    </w:p>
    <w:p w14:paraId="3226EA00" w14:textId="77777777" w:rsidR="00D26586" w:rsidRDefault="00D26586" w:rsidP="00D26586">
      <w:pPr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>INFORMATIVA PRIVACY: AUTORIZZAZIONE AL TRATTAMENTO DEI DATI PERSONALI.</w:t>
      </w:r>
    </w:p>
    <w:p w14:paraId="19EBD3C0" w14:textId="77777777" w:rsidR="00D26586" w:rsidRDefault="00D26586" w:rsidP="00D26586">
      <w:pPr>
        <w:rPr>
          <w:rFonts w:ascii="Garamond" w:eastAsia="Batang" w:hAnsi="Garamond"/>
        </w:rPr>
      </w:pPr>
      <w:r>
        <w:rPr>
          <w:rFonts w:ascii="Garamond" w:eastAsia="Batang" w:hAnsi="Garamond"/>
          <w:sz w:val="22"/>
          <w:szCs w:val="22"/>
        </w:rPr>
        <w:t>I dati personali sono raccolti dagli uffici di Polizia Municipale per l'espletamento di un compito di interesse pubblico e vengono trattati in conformità ai principi di cui all' Atto di Informazione per la protezione dei dati ai sensi art.13 Regolamento (UE) 679/2016.</w:t>
      </w:r>
    </w:p>
    <w:p w14:paraId="072726C0" w14:textId="77777777" w:rsidR="00D26586" w:rsidRDefault="00D26586" w:rsidP="00D26586">
      <w:pPr>
        <w:rPr>
          <w:rFonts w:ascii="Garamond" w:eastAsia="Batang" w:hAnsi="Garamond"/>
        </w:rPr>
      </w:pPr>
    </w:p>
    <w:p w14:paraId="0406377F" w14:textId="77777777" w:rsidR="00D26586" w:rsidRDefault="00D26586" w:rsidP="00D26586">
      <w:pPr>
        <w:rPr>
          <w:sz w:val="22"/>
          <w:szCs w:val="22"/>
        </w:rPr>
      </w:pP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  <w:t xml:space="preserve">                </w:t>
      </w:r>
      <w:r>
        <w:rPr>
          <w:rFonts w:ascii="Garamond" w:eastAsia="Batang" w:hAnsi="Garamond"/>
          <w:sz w:val="22"/>
          <w:szCs w:val="22"/>
        </w:rPr>
        <w:t>IL/</w:t>
      </w:r>
      <w:proofErr w:type="gramStart"/>
      <w:r>
        <w:rPr>
          <w:rFonts w:ascii="Garamond" w:eastAsia="Batang" w:hAnsi="Garamond"/>
          <w:sz w:val="22"/>
          <w:szCs w:val="22"/>
        </w:rPr>
        <w:t>LA  RICHIEDENTE</w:t>
      </w:r>
      <w:proofErr w:type="gramEnd"/>
    </w:p>
    <w:p w14:paraId="7D8BA8E6" w14:textId="77777777" w:rsidR="00D26586" w:rsidRDefault="00D26586" w:rsidP="00D26586">
      <w:pPr>
        <w:jc w:val="center"/>
        <w:rPr>
          <w:sz w:val="22"/>
          <w:szCs w:val="22"/>
        </w:rPr>
      </w:pPr>
    </w:p>
    <w:p w14:paraId="71DB6E5F" w14:textId="77777777" w:rsidR="00D26586" w:rsidRDefault="00D26586" w:rsidP="00D26586">
      <w:pPr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>Stintino</w:t>
      </w:r>
      <w:r>
        <w:rPr>
          <w:rFonts w:ascii="Garamond" w:eastAsia="Batang" w:hAnsi="Garamond"/>
          <w:sz w:val="22"/>
          <w:szCs w:val="22"/>
        </w:rPr>
        <w:t xml:space="preserve">. </w:t>
      </w:r>
      <w:r>
        <w:rPr>
          <w:rFonts w:ascii="Garamond" w:eastAsia="Batang" w:hAnsi="Garamond"/>
        </w:rPr>
        <w:t>__________________</w:t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  <w:t xml:space="preserve">   ______________________________________</w:t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  <w:t xml:space="preserve">                         </w:t>
      </w:r>
    </w:p>
    <w:p w14:paraId="0A26253B" w14:textId="77777777" w:rsidR="00D26586" w:rsidRDefault="00D26586" w:rsidP="00D26586">
      <w:pPr>
        <w:rPr>
          <w:rFonts w:ascii="Garamond" w:eastAsia="Batang" w:hAnsi="Garamond"/>
        </w:rPr>
      </w:pPr>
    </w:p>
    <w:p w14:paraId="746EFF81" w14:textId="77777777" w:rsidR="00D26586" w:rsidRDefault="00D26586" w:rsidP="00D26586">
      <w:pPr>
        <w:rPr>
          <w:rFonts w:ascii="Garamond" w:eastAsia="Batang" w:hAnsi="Garamond"/>
        </w:rPr>
      </w:pPr>
    </w:p>
    <w:p w14:paraId="614CE51B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5DFE36B7" w14:textId="77777777" w:rsidR="00D26586" w:rsidRDefault="00D26586" w:rsidP="00D26586">
      <w:pPr>
        <w:rPr>
          <w:rFonts w:ascii="Garamond" w:eastAsia="Batang" w:hAnsi="Garamond"/>
          <w:sz w:val="24"/>
          <w:szCs w:val="24"/>
        </w:rPr>
      </w:pPr>
    </w:p>
    <w:p w14:paraId="5FEDE234" w14:textId="77777777" w:rsidR="007B6DA6" w:rsidRPr="00BF2E33" w:rsidRDefault="007B6DA6" w:rsidP="00BF2E33">
      <w:pPr>
        <w:rPr>
          <w:rFonts w:ascii="Titillium Web" w:hAnsi="Titillium Web"/>
          <w:color w:val="191919"/>
          <w:sz w:val="27"/>
          <w:szCs w:val="27"/>
          <w:lang w:eastAsia="it-IT"/>
        </w:rPr>
      </w:pPr>
    </w:p>
    <w:sectPr w:rsidR="007B6DA6" w:rsidRPr="00BF2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tium Basic">
    <w:altName w:val="Times New Roman"/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F31DF4"/>
    <w:multiLevelType w:val="hybridMultilevel"/>
    <w:tmpl w:val="14D23860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3C0791A"/>
    <w:multiLevelType w:val="hybridMultilevel"/>
    <w:tmpl w:val="6B52A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B6563"/>
    <w:multiLevelType w:val="hybridMultilevel"/>
    <w:tmpl w:val="E962F538"/>
    <w:lvl w:ilvl="0" w:tplc="0410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71D2C10"/>
    <w:multiLevelType w:val="multilevel"/>
    <w:tmpl w:val="4DC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0437B"/>
    <w:multiLevelType w:val="multilevel"/>
    <w:tmpl w:val="0132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3403B"/>
    <w:multiLevelType w:val="multilevel"/>
    <w:tmpl w:val="CF4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E6B7E"/>
    <w:multiLevelType w:val="multilevel"/>
    <w:tmpl w:val="9570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936FCC"/>
    <w:multiLevelType w:val="multilevel"/>
    <w:tmpl w:val="801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96AB9"/>
    <w:multiLevelType w:val="multilevel"/>
    <w:tmpl w:val="385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D26EC6"/>
    <w:multiLevelType w:val="multilevel"/>
    <w:tmpl w:val="F38A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785183">
    <w:abstractNumId w:val="6"/>
  </w:num>
  <w:num w:numId="2" w16cid:durableId="1017847573">
    <w:abstractNumId w:val="4"/>
  </w:num>
  <w:num w:numId="3" w16cid:durableId="914436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506705">
    <w:abstractNumId w:val="7"/>
  </w:num>
  <w:num w:numId="5" w16cid:durableId="1166433683">
    <w:abstractNumId w:val="9"/>
  </w:num>
  <w:num w:numId="6" w16cid:durableId="2034456360">
    <w:abstractNumId w:val="8"/>
  </w:num>
  <w:num w:numId="7" w16cid:durableId="1901281966">
    <w:abstractNumId w:val="13"/>
  </w:num>
  <w:num w:numId="8" w16cid:durableId="407266042">
    <w:abstractNumId w:val="10"/>
  </w:num>
  <w:num w:numId="9" w16cid:durableId="442458457">
    <w:abstractNumId w:val="12"/>
  </w:num>
  <w:num w:numId="10" w16cid:durableId="388648483">
    <w:abstractNumId w:val="11"/>
  </w:num>
  <w:num w:numId="11" w16cid:durableId="384834200">
    <w:abstractNumId w:val="0"/>
  </w:num>
  <w:num w:numId="12" w16cid:durableId="1886020418">
    <w:abstractNumId w:val="1"/>
  </w:num>
  <w:num w:numId="13" w16cid:durableId="2081903632">
    <w:abstractNumId w:val="2"/>
  </w:num>
  <w:num w:numId="14" w16cid:durableId="61821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27"/>
    <w:rsid w:val="0004643B"/>
    <w:rsid w:val="000604E1"/>
    <w:rsid w:val="000B1227"/>
    <w:rsid w:val="003560A3"/>
    <w:rsid w:val="00474BAC"/>
    <w:rsid w:val="004C5FC8"/>
    <w:rsid w:val="004F6A8C"/>
    <w:rsid w:val="005A4C28"/>
    <w:rsid w:val="007B4C9E"/>
    <w:rsid w:val="007B6DA6"/>
    <w:rsid w:val="00955A1F"/>
    <w:rsid w:val="00BF2E33"/>
    <w:rsid w:val="00C4450E"/>
    <w:rsid w:val="00D26586"/>
    <w:rsid w:val="00D94E1C"/>
    <w:rsid w:val="00EA49CB"/>
    <w:rsid w:val="00FD6787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A084"/>
  <w15:chartTrackingRefBased/>
  <w15:docId w15:val="{7144E0EF-8A90-4D4E-B895-6A553A6E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A8C"/>
    <w:pPr>
      <w:suppressAutoHyphens/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1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1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1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1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1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12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12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12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12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12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12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12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12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12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1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12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122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4F6A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55A1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5A1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F4EE8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ZOLESI</dc:creator>
  <cp:keywords/>
  <dc:description/>
  <cp:lastModifiedBy>LUCA MADDAU</cp:lastModifiedBy>
  <cp:revision>13</cp:revision>
  <dcterms:created xsi:type="dcterms:W3CDTF">2026-05-06T12:53:00Z</dcterms:created>
  <dcterms:modified xsi:type="dcterms:W3CDTF">2026-05-07T06:25:00Z</dcterms:modified>
</cp:coreProperties>
</file>